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466E5" w14:textId="0759C419" w:rsidR="00A66B18" w:rsidRPr="00071DF3" w:rsidRDefault="00071DF3" w:rsidP="00071DF3">
      <w:pPr>
        <w:pBdr>
          <w:bottom w:val="single" w:sz="4" w:space="1" w:color="auto"/>
        </w:pBdr>
        <w:jc w:val="center"/>
        <w:rPr>
          <w:rFonts w:ascii="Bahnschrift SemiBold Condensed" w:hAnsi="Bahnschrift SemiBold Condensed"/>
          <w:color w:val="000000" w:themeColor="text1"/>
          <w:sz w:val="96"/>
          <w:szCs w:val="96"/>
        </w:rPr>
      </w:pPr>
      <w:r w:rsidRPr="00071DF3">
        <w:rPr>
          <w:rFonts w:ascii="Bahnschrift SemiBold Condensed" w:hAnsi="Bahnschrift SemiBold Condensed"/>
          <w:noProof/>
          <w:color w:val="000000" w:themeColor="text1"/>
          <w:sz w:val="96"/>
          <w:szCs w:val="96"/>
        </w:rPr>
        <w:t>Sabine Adjasse</w:t>
      </w:r>
    </w:p>
    <w:p w14:paraId="2486BDE9" w14:textId="77777777" w:rsidR="00E01E88" w:rsidRDefault="00E01E88" w:rsidP="00E01E88">
      <w:pPr>
        <w:tabs>
          <w:tab w:val="left" w:pos="6060"/>
        </w:tabs>
        <w:ind w:left="0"/>
      </w:pPr>
      <w:hyperlink r:id="rId11" w:history="1">
        <w:r w:rsidRPr="004A02D5">
          <w:rPr>
            <w:rStyle w:val="Lienhypertexte"/>
          </w:rPr>
          <w:t>www.universdesabine.com</w:t>
        </w:r>
      </w:hyperlink>
      <w:r>
        <w:t xml:space="preserve"> </w:t>
      </w:r>
    </w:p>
    <w:p w14:paraId="7C9C7C73" w14:textId="05D9692F" w:rsidR="00E01E88" w:rsidRDefault="00E01E88" w:rsidP="00E01E88">
      <w:pPr>
        <w:tabs>
          <w:tab w:val="left" w:pos="6060"/>
        </w:tabs>
        <w:ind w:left="0"/>
      </w:pPr>
      <w:hyperlink r:id="rId12" w:history="1">
        <w:r w:rsidRPr="004A02D5">
          <w:rPr>
            <w:rStyle w:val="Lienhypertexte"/>
          </w:rPr>
          <w:t>https://www.universdesabine.com/les-valeurs-pour-un-entrepreneuriat-reussi/</w:t>
        </w:r>
      </w:hyperlink>
    </w:p>
    <w:p w14:paraId="0FE96B9F" w14:textId="09CFF10D" w:rsidR="00583CFD" w:rsidRDefault="00AC70C5" w:rsidP="00583CFD">
      <w:pPr>
        <w:jc w:val="center"/>
        <w:rPr>
          <w:rFonts w:ascii="Script MT Bold" w:hAnsi="Script MT Bold"/>
          <w:b/>
          <w:bCs/>
          <w:color w:val="auto"/>
          <w:sz w:val="44"/>
          <w:szCs w:val="44"/>
        </w:rPr>
      </w:pPr>
      <w:r>
        <w:rPr>
          <w:rFonts w:ascii="Script MT Bold" w:hAnsi="Script MT Bold"/>
          <w:b/>
          <w:bCs/>
          <w:color w:val="auto"/>
          <w:sz w:val="44"/>
          <w:szCs w:val="44"/>
        </w:rPr>
        <w:t xml:space="preserve">Liste de valeurs primordiales à avoir </w:t>
      </w:r>
    </w:p>
    <w:p w14:paraId="095F24D1" w14:textId="77777777" w:rsidR="00AC70C5" w:rsidRPr="00583CFD" w:rsidRDefault="00AC70C5" w:rsidP="00583CFD">
      <w:pPr>
        <w:jc w:val="center"/>
        <w:rPr>
          <w:rFonts w:ascii="Script MT Bold" w:hAnsi="Script MT Bold"/>
          <w:b/>
          <w:bCs/>
          <w:color w:val="auto"/>
          <w:sz w:val="44"/>
          <w:szCs w:val="44"/>
        </w:rPr>
      </w:pPr>
    </w:p>
    <w:p w14:paraId="430F81BD" w14:textId="77777777" w:rsidR="00AC70C5" w:rsidRDefault="00AC70C5" w:rsidP="00AC70C5">
      <w:pPr>
        <w:pStyle w:val="Paragraphedeliste"/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C70C5" w:rsidSect="009F6646">
          <w:headerReference w:type="default" r:id="rId13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40A7D105" w14:textId="5A712E71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Abondance</w:t>
      </w:r>
    </w:p>
    <w:p w14:paraId="010A831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Acceptation</w:t>
      </w:r>
    </w:p>
    <w:p w14:paraId="0B52B2E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Accessibilité</w:t>
      </w:r>
    </w:p>
    <w:p w14:paraId="7EA6740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Accomplissement</w:t>
      </w:r>
    </w:p>
    <w:p w14:paraId="52BE1EA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Achèvement</w:t>
      </w:r>
    </w:p>
    <w:p w14:paraId="62AAB054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Actualité</w:t>
      </w:r>
    </w:p>
    <w:p w14:paraId="493B612E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Adaptabilité</w:t>
      </w:r>
    </w:p>
    <w:p w14:paraId="060BF35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Adoration</w:t>
      </w:r>
    </w:p>
    <w:p w14:paraId="1381F02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Affection</w:t>
      </w:r>
    </w:p>
    <w:p w14:paraId="7AE5A79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Affluence</w:t>
      </w:r>
    </w:p>
    <w:p w14:paraId="575BD70C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Agilité</w:t>
      </w:r>
    </w:p>
    <w:p w14:paraId="7955DD5E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Agressivité</w:t>
      </w:r>
    </w:p>
    <w:p w14:paraId="6E1A629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Altruisme</w:t>
      </w:r>
    </w:p>
    <w:p w14:paraId="05446BF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Ambition</w:t>
      </w:r>
    </w:p>
    <w:p w14:paraId="2CEE65A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Anticipation</w:t>
      </w:r>
    </w:p>
    <w:p w14:paraId="50BE94B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Appréciation</w:t>
      </w:r>
    </w:p>
    <w:p w14:paraId="3A5C945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Assertivité</w:t>
      </w:r>
    </w:p>
    <w:p w14:paraId="0CB38F3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Assurance</w:t>
      </w:r>
    </w:p>
    <w:p w14:paraId="5F8B1BD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Astucieux</w:t>
      </w:r>
    </w:p>
    <w:p w14:paraId="76B894B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Attentisme</w:t>
      </w:r>
    </w:p>
    <w:p w14:paraId="222D5F5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Attraction</w:t>
      </w:r>
    </w:p>
    <w:p w14:paraId="41AF24A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Audace</w:t>
      </w:r>
    </w:p>
    <w:p w14:paraId="771E26A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AC70C5">
        <w:rPr>
          <w:rFonts w:ascii="Times New Roman" w:hAnsi="Times New Roman" w:cs="Times New Roman"/>
          <w:color w:val="000000" w:themeColor="text1"/>
          <w:szCs w:val="24"/>
        </w:rPr>
        <w:t>Auto-discipline</w:t>
      </w:r>
      <w:proofErr w:type="spellEnd"/>
    </w:p>
    <w:p w14:paraId="5ABCFA61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Autonomie</w:t>
      </w:r>
    </w:p>
    <w:p w14:paraId="1EDE39E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Aventure</w:t>
      </w:r>
    </w:p>
    <w:p w14:paraId="4E5F09A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Beauté</w:t>
      </w:r>
    </w:p>
    <w:p w14:paraId="2F027695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Bienveillance</w:t>
      </w:r>
    </w:p>
    <w:p w14:paraId="0C8BF1F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Bonheur</w:t>
      </w:r>
    </w:p>
    <w:p w14:paraId="6FCE87A4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Bravoure</w:t>
      </w:r>
    </w:p>
    <w:p w14:paraId="6136828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Calme</w:t>
      </w:r>
    </w:p>
    <w:p w14:paraId="033A813D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Camaraderie</w:t>
      </w:r>
    </w:p>
    <w:p w14:paraId="767CAEDD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Candeur</w:t>
      </w:r>
    </w:p>
    <w:p w14:paraId="284D4CD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Caritatif</w:t>
      </w:r>
    </w:p>
    <w:p w14:paraId="3889F54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Célébrité</w:t>
      </w:r>
    </w:p>
    <w:p w14:paraId="1F93737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Certitude</w:t>
      </w:r>
    </w:p>
    <w:p w14:paraId="76C191C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Chaleur</w:t>
      </w:r>
    </w:p>
    <w:p w14:paraId="7B02F25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Charme</w:t>
      </w:r>
    </w:p>
    <w:p w14:paraId="3B18968D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Chasteté</w:t>
      </w:r>
    </w:p>
    <w:p w14:paraId="3954850D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Clarté</w:t>
      </w:r>
    </w:p>
    <w:p w14:paraId="7A8117C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Cohérence</w:t>
      </w:r>
    </w:p>
    <w:p w14:paraId="457A98F1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Compassion</w:t>
      </w:r>
    </w:p>
    <w:p w14:paraId="0B4A396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lastRenderedPageBreak/>
        <w:t>Compétence</w:t>
      </w:r>
    </w:p>
    <w:p w14:paraId="398A0FAC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Compréhension</w:t>
      </w:r>
    </w:p>
    <w:p w14:paraId="008803BE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Concentration</w:t>
      </w:r>
    </w:p>
    <w:p w14:paraId="7D0443B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Confiance en soi</w:t>
      </w:r>
    </w:p>
    <w:p w14:paraId="27A6F6C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Conformité</w:t>
      </w:r>
    </w:p>
    <w:p w14:paraId="4B5655A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Confort</w:t>
      </w:r>
    </w:p>
    <w:p w14:paraId="4A2109A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Connexion</w:t>
      </w:r>
    </w:p>
    <w:p w14:paraId="707C8D5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Conscience</w:t>
      </w:r>
    </w:p>
    <w:p w14:paraId="7547CAA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Contentement</w:t>
      </w:r>
    </w:p>
    <w:p w14:paraId="5E36466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Continuité</w:t>
      </w:r>
    </w:p>
    <w:p w14:paraId="6337C03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Contribution</w:t>
      </w:r>
    </w:p>
    <w:p w14:paraId="6CD7212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Contrôle</w:t>
      </w:r>
    </w:p>
    <w:p w14:paraId="141ECC94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Conviction</w:t>
      </w:r>
    </w:p>
    <w:p w14:paraId="7C9AF84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Convivialité</w:t>
      </w:r>
    </w:p>
    <w:p w14:paraId="60344DB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Coopération</w:t>
      </w:r>
    </w:p>
    <w:p w14:paraId="5196DBC5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Cordialité</w:t>
      </w:r>
    </w:p>
    <w:p w14:paraId="2379F06E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Courage</w:t>
      </w:r>
    </w:p>
    <w:p w14:paraId="180979F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Courtoisie</w:t>
      </w:r>
    </w:p>
    <w:p w14:paraId="3E98AF94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Créativité</w:t>
      </w:r>
    </w:p>
    <w:p w14:paraId="0294991C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Crédibilité</w:t>
      </w:r>
    </w:p>
    <w:p w14:paraId="19C2809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Croissance</w:t>
      </w:r>
    </w:p>
    <w:p w14:paraId="55CB19C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Curiosité</w:t>
      </w:r>
    </w:p>
    <w:p w14:paraId="6BA82B9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Découverte</w:t>
      </w:r>
    </w:p>
    <w:p w14:paraId="2D9C892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Déférence</w:t>
      </w:r>
    </w:p>
    <w:p w14:paraId="6946ACF4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Défi</w:t>
      </w:r>
    </w:p>
    <w:p w14:paraId="5765FC4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Délectation</w:t>
      </w:r>
    </w:p>
    <w:p w14:paraId="7E8C48B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Désir</w:t>
      </w:r>
    </w:p>
    <w:p w14:paraId="66CEB0A1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Détermination</w:t>
      </w:r>
    </w:p>
    <w:p w14:paraId="225AFF0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Devoir</w:t>
      </w:r>
    </w:p>
    <w:p w14:paraId="17F5C67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Dévotion</w:t>
      </w:r>
    </w:p>
    <w:p w14:paraId="4ACCB6A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Dextérité</w:t>
      </w:r>
    </w:p>
    <w:p w14:paraId="2A87E735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Dignité</w:t>
      </w:r>
    </w:p>
    <w:p w14:paraId="3ABD9B1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Diligence</w:t>
      </w:r>
    </w:p>
    <w:p w14:paraId="16F4B6F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Discernement</w:t>
      </w:r>
    </w:p>
    <w:p w14:paraId="451B5514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Discipline</w:t>
      </w:r>
    </w:p>
    <w:p w14:paraId="449BC11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Discrétion</w:t>
      </w:r>
    </w:p>
    <w:p w14:paraId="264AC374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Disponibilité</w:t>
      </w:r>
    </w:p>
    <w:p w14:paraId="1D3912E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Diversité</w:t>
      </w:r>
    </w:p>
    <w:p w14:paraId="319718FC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Domination</w:t>
      </w:r>
    </w:p>
    <w:p w14:paraId="0CA6591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Don</w:t>
      </w:r>
    </w:p>
    <w:p w14:paraId="64B3624C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Dynamisme</w:t>
      </w:r>
    </w:p>
    <w:p w14:paraId="50CEF33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Économe</w:t>
      </w:r>
    </w:p>
    <w:p w14:paraId="2E56987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Éducation</w:t>
      </w:r>
    </w:p>
    <w:p w14:paraId="4B24129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Efficacité</w:t>
      </w:r>
    </w:p>
    <w:p w14:paraId="41EA841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Égalité</w:t>
      </w:r>
    </w:p>
    <w:p w14:paraId="5CD9967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Élégance</w:t>
      </w:r>
    </w:p>
    <w:p w14:paraId="226ED4C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Empathie</w:t>
      </w:r>
    </w:p>
    <w:p w14:paraId="10E4FBC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Empressement</w:t>
      </w:r>
    </w:p>
    <w:p w14:paraId="3B9BF15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Encouragement</w:t>
      </w:r>
    </w:p>
    <w:p w14:paraId="688552BE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Endurance</w:t>
      </w:r>
    </w:p>
    <w:p w14:paraId="5DC42434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Énergie</w:t>
      </w:r>
    </w:p>
    <w:p w14:paraId="48ADCF4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Engagement</w:t>
      </w:r>
    </w:p>
    <w:p w14:paraId="4EF5E8AE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Entêtement</w:t>
      </w:r>
    </w:p>
    <w:p w14:paraId="4AEC27C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Enthousiasme</w:t>
      </w:r>
    </w:p>
    <w:p w14:paraId="60BF3C4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Équité</w:t>
      </w:r>
    </w:p>
    <w:p w14:paraId="2378967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Espérance</w:t>
      </w:r>
    </w:p>
    <w:p w14:paraId="642FF8F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Être le meilleur</w:t>
      </w:r>
    </w:p>
    <w:p w14:paraId="1F6EF10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Euphorie</w:t>
      </w:r>
    </w:p>
    <w:p w14:paraId="7E205B9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Exactitude</w:t>
      </w:r>
    </w:p>
    <w:p w14:paraId="3A66EB2D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Excellence</w:t>
      </w:r>
    </w:p>
    <w:p w14:paraId="1958FB1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Expérience</w:t>
      </w:r>
    </w:p>
    <w:p w14:paraId="05A5376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Expertise</w:t>
      </w:r>
    </w:p>
    <w:p w14:paraId="2E4A93E1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Exploration</w:t>
      </w:r>
    </w:p>
    <w:p w14:paraId="7E17DA14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Expressivité</w:t>
      </w:r>
    </w:p>
    <w:p w14:paraId="74162C1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Extase</w:t>
      </w:r>
    </w:p>
    <w:p w14:paraId="11A5A3A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Extravagance</w:t>
      </w:r>
    </w:p>
    <w:p w14:paraId="1A8413E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Exubérance</w:t>
      </w:r>
    </w:p>
    <w:p w14:paraId="57FCAE1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Famille</w:t>
      </w:r>
    </w:p>
    <w:p w14:paraId="13B0213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Fascination</w:t>
      </w:r>
    </w:p>
    <w:p w14:paraId="66F6376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Fermeté</w:t>
      </w:r>
    </w:p>
    <w:p w14:paraId="0EB86C1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Férocité</w:t>
      </w:r>
    </w:p>
    <w:p w14:paraId="5418A4D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Fiabilité</w:t>
      </w:r>
    </w:p>
    <w:p w14:paraId="5078EC8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Fidélité</w:t>
      </w:r>
    </w:p>
    <w:p w14:paraId="4A16CCC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Finesse</w:t>
      </w:r>
    </w:p>
    <w:p w14:paraId="67BA26E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Flexibilité</w:t>
      </w:r>
    </w:p>
    <w:p w14:paraId="6B72A855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Force</w:t>
      </w:r>
    </w:p>
    <w:p w14:paraId="28B0A4DD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Fraîcheur</w:t>
      </w:r>
    </w:p>
    <w:p w14:paraId="1BB17FFD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Franchise</w:t>
      </w:r>
    </w:p>
    <w:p w14:paraId="0387CE4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Frugalité</w:t>
      </w:r>
    </w:p>
    <w:p w14:paraId="0C002FB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Fun</w:t>
      </w:r>
    </w:p>
    <w:p w14:paraId="7E33376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Furtif</w:t>
      </w:r>
    </w:p>
    <w:p w14:paraId="0DE04B0D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Gagner</w:t>
      </w:r>
    </w:p>
    <w:p w14:paraId="70ABD7DC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Gaieté</w:t>
      </w:r>
    </w:p>
    <w:p w14:paraId="0B84FE3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Galanterie</w:t>
      </w:r>
    </w:p>
    <w:p w14:paraId="0819886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Générosité</w:t>
      </w:r>
    </w:p>
    <w:p w14:paraId="5691C981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Grâce</w:t>
      </w:r>
    </w:p>
    <w:p w14:paraId="31EC32A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Gratitude</w:t>
      </w:r>
    </w:p>
    <w:p w14:paraId="4D6013D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Habileté</w:t>
      </w:r>
    </w:p>
    <w:p w14:paraId="79E73EB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Harmonie intérieure</w:t>
      </w:r>
    </w:p>
    <w:p w14:paraId="375E7B4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Héroïsme</w:t>
      </w:r>
    </w:p>
    <w:p w14:paraId="3EAC29A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Honnêteté</w:t>
      </w:r>
    </w:p>
    <w:p w14:paraId="6DC619B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Immobilisme</w:t>
      </w:r>
    </w:p>
    <w:p w14:paraId="63D4A671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Importance</w:t>
      </w:r>
    </w:p>
    <w:p w14:paraId="700222B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Intelligence</w:t>
      </w:r>
    </w:p>
    <w:p w14:paraId="1CFB261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Intrépidité</w:t>
      </w:r>
    </w:p>
    <w:p w14:paraId="69F0349D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Jeunesse</w:t>
      </w:r>
    </w:p>
    <w:p w14:paraId="3F1F4E1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Joie</w:t>
      </w:r>
    </w:p>
    <w:p w14:paraId="2F03A724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Liberté</w:t>
      </w:r>
    </w:p>
    <w:p w14:paraId="3A2FE14D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L’indépendance financière</w:t>
      </w:r>
    </w:p>
    <w:p w14:paraId="59E31CE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Lucidité</w:t>
      </w:r>
    </w:p>
    <w:p w14:paraId="78D923F5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Maîtrise</w:t>
      </w:r>
    </w:p>
    <w:p w14:paraId="3D455DD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Obligation</w:t>
      </w:r>
    </w:p>
    <w:p w14:paraId="292F153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Ordre social</w:t>
      </w:r>
    </w:p>
    <w:p w14:paraId="0E4CE93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Orientation</w:t>
      </w:r>
    </w:p>
    <w:p w14:paraId="379AE85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Paix</w:t>
      </w:r>
    </w:p>
    <w:p w14:paraId="4CCF84B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Partage</w:t>
      </w:r>
    </w:p>
    <w:p w14:paraId="5023C5D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Performance</w:t>
      </w:r>
    </w:p>
    <w:p w14:paraId="07697CA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Plaisir</w:t>
      </w:r>
    </w:p>
    <w:p w14:paraId="74E011A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Politesse</w:t>
      </w:r>
    </w:p>
    <w:p w14:paraId="5312C8C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Pouvoir social</w:t>
      </w:r>
    </w:p>
    <w:p w14:paraId="12AC62DE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Prise de décision</w:t>
      </w:r>
    </w:p>
    <w:p w14:paraId="7A598E7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Profondeur</w:t>
      </w:r>
    </w:p>
    <w:p w14:paraId="58BACDA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Propreté</w:t>
      </w:r>
    </w:p>
    <w:p w14:paraId="116FA36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Proximité</w:t>
      </w:r>
    </w:p>
    <w:p w14:paraId="02DD9C2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Raffinement</w:t>
      </w:r>
    </w:p>
    <w:p w14:paraId="0ABCABA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Réciprocité</w:t>
      </w:r>
    </w:p>
    <w:p w14:paraId="03113E6C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Réflexion</w:t>
      </w:r>
    </w:p>
    <w:p w14:paraId="4794742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Relaxation</w:t>
      </w:r>
    </w:p>
    <w:p w14:paraId="2539500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Repos</w:t>
      </w:r>
    </w:p>
    <w:p w14:paraId="22BFB4D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Résilience</w:t>
      </w:r>
    </w:p>
    <w:p w14:paraId="2F88B06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Respect</w:t>
      </w:r>
    </w:p>
    <w:p w14:paraId="29E56B7E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Retenue</w:t>
      </w:r>
    </w:p>
    <w:p w14:paraId="61597A1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Rêve</w:t>
      </w:r>
    </w:p>
    <w:p w14:paraId="40ADC2D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Révérence</w:t>
      </w:r>
    </w:p>
    <w:p w14:paraId="6518569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Richesse</w:t>
      </w:r>
    </w:p>
    <w:p w14:paraId="71BEF0A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Rigueur</w:t>
      </w:r>
    </w:p>
    <w:p w14:paraId="452395B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Sacré</w:t>
      </w:r>
    </w:p>
    <w:p w14:paraId="0133F70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Sagesse</w:t>
      </w:r>
    </w:p>
    <w:p w14:paraId="4198CE6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Sang-froid</w:t>
      </w:r>
    </w:p>
    <w:p w14:paraId="1E33908D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Santé</w:t>
      </w:r>
    </w:p>
    <w:p w14:paraId="3B3D409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Satisfaction</w:t>
      </w:r>
    </w:p>
    <w:p w14:paraId="37E3089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Sécurité</w:t>
      </w:r>
    </w:p>
    <w:p w14:paraId="1BCD63BF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Self-contrôle</w:t>
      </w:r>
    </w:p>
    <w:p w14:paraId="3178568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Sens de la vie</w:t>
      </w:r>
    </w:p>
    <w:p w14:paraId="709C3F1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Sensibilité</w:t>
      </w:r>
    </w:p>
    <w:p w14:paraId="352D9BE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Sentiment d’appartenance</w:t>
      </w:r>
    </w:p>
    <w:p w14:paraId="31C3475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Sérénité</w:t>
      </w:r>
    </w:p>
    <w:p w14:paraId="2B94743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Service</w:t>
      </w:r>
    </w:p>
    <w:p w14:paraId="793BA19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Sexualité</w:t>
      </w:r>
    </w:p>
    <w:p w14:paraId="7FB24955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Silence</w:t>
      </w:r>
    </w:p>
    <w:p w14:paraId="75B4464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Simplicité</w:t>
      </w:r>
    </w:p>
    <w:p w14:paraId="1FF8EA2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Sincérité</w:t>
      </w:r>
    </w:p>
    <w:p w14:paraId="2B3AFA30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Solidarité</w:t>
      </w:r>
    </w:p>
    <w:p w14:paraId="109CC321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Solidité</w:t>
      </w:r>
    </w:p>
    <w:p w14:paraId="68F68B9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Solitude</w:t>
      </w:r>
    </w:p>
    <w:p w14:paraId="555658C7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Soutien</w:t>
      </w:r>
    </w:p>
    <w:p w14:paraId="6C98AF3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Spiritualité</w:t>
      </w:r>
    </w:p>
    <w:p w14:paraId="3886EAE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Spontanéité</w:t>
      </w:r>
    </w:p>
    <w:p w14:paraId="2AEDBD8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Stabilité</w:t>
      </w:r>
    </w:p>
    <w:p w14:paraId="7D8D1E0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Succès</w:t>
      </w:r>
    </w:p>
    <w:p w14:paraId="29C552D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Suprématie</w:t>
      </w:r>
    </w:p>
    <w:p w14:paraId="12082F1E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Surprise</w:t>
      </w:r>
    </w:p>
    <w:p w14:paraId="5F04550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Sympathie</w:t>
      </w:r>
    </w:p>
    <w:p w14:paraId="443F0A85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Synergie</w:t>
      </w:r>
    </w:p>
    <w:p w14:paraId="4183586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Tradition</w:t>
      </w:r>
    </w:p>
    <w:p w14:paraId="66E310D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AC70C5">
        <w:rPr>
          <w:rFonts w:ascii="Times New Roman" w:hAnsi="Times New Roman" w:cs="Times New Roman"/>
          <w:color w:val="000000" w:themeColor="text1"/>
          <w:szCs w:val="24"/>
        </w:rPr>
        <w:t>Tranquilité</w:t>
      </w:r>
      <w:proofErr w:type="spellEnd"/>
    </w:p>
    <w:p w14:paraId="300A6632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Transcendance</w:t>
      </w:r>
    </w:p>
    <w:p w14:paraId="19FF4E54" w14:textId="77777777" w:rsidR="00AC70C5" w:rsidRPr="00AC70C5" w:rsidRDefault="00AC70C5" w:rsidP="00AC70C5">
      <w:pPr>
        <w:pStyle w:val="Paragraphedeliste"/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Travail d’équipe</w:t>
      </w:r>
    </w:p>
    <w:p w14:paraId="726CAEE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Unité</w:t>
      </w:r>
    </w:p>
    <w:p w14:paraId="4E7EAB35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Utilité</w:t>
      </w:r>
    </w:p>
    <w:p w14:paraId="6C7B019E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Valeur</w:t>
      </w:r>
    </w:p>
    <w:p w14:paraId="45FA03C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Variété</w:t>
      </w:r>
    </w:p>
    <w:p w14:paraId="236FF363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Vérité</w:t>
      </w:r>
    </w:p>
    <w:p w14:paraId="18D8EDBE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Vie spirituelle</w:t>
      </w:r>
    </w:p>
    <w:p w14:paraId="55253E28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Vigilance</w:t>
      </w:r>
    </w:p>
    <w:p w14:paraId="10CE5DD9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Vision</w:t>
      </w:r>
    </w:p>
    <w:p w14:paraId="57F31516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Vitalité</w:t>
      </w:r>
    </w:p>
    <w:p w14:paraId="237CE33B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Vitesse</w:t>
      </w:r>
    </w:p>
    <w:p w14:paraId="09261A0A" w14:textId="77777777" w:rsidR="00AC70C5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Vivacité</w:t>
      </w:r>
    </w:p>
    <w:p w14:paraId="609530AB" w14:textId="15C1AFAD" w:rsidR="00A66B18" w:rsidRPr="00AC70C5" w:rsidRDefault="00AC70C5" w:rsidP="00AC70C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C70C5">
        <w:rPr>
          <w:rFonts w:ascii="Times New Roman" w:hAnsi="Times New Roman" w:cs="Times New Roman"/>
          <w:color w:val="000000" w:themeColor="text1"/>
          <w:szCs w:val="24"/>
        </w:rPr>
        <w:t>Volonté</w:t>
      </w:r>
      <w:r w:rsidR="00583CFD" w:rsidRPr="00AC70C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sectPr w:rsidR="00A66B18" w:rsidRPr="00AC70C5" w:rsidSect="003D7088">
      <w:type w:val="continuous"/>
      <w:pgSz w:w="11906" w:h="16838" w:code="9"/>
      <w:pgMar w:top="720" w:right="720" w:bottom="720" w:left="720" w:header="720" w:footer="720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39C0B" w14:textId="77777777" w:rsidR="0024643F" w:rsidRDefault="0024643F" w:rsidP="00A66B18">
      <w:pPr>
        <w:spacing w:before="0" w:after="0"/>
      </w:pPr>
      <w:r>
        <w:separator/>
      </w:r>
    </w:p>
  </w:endnote>
  <w:endnote w:type="continuationSeparator" w:id="0">
    <w:p w14:paraId="53582D68" w14:textId="77777777" w:rsidR="0024643F" w:rsidRDefault="0024643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F9D5C" w14:textId="77777777" w:rsidR="0024643F" w:rsidRDefault="0024643F" w:rsidP="00A66B18">
      <w:pPr>
        <w:spacing w:before="0" w:after="0"/>
      </w:pPr>
      <w:r>
        <w:separator/>
      </w:r>
    </w:p>
  </w:footnote>
  <w:footnote w:type="continuationSeparator" w:id="0">
    <w:p w14:paraId="6EA68CB8" w14:textId="77777777" w:rsidR="0024643F" w:rsidRDefault="0024643F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1108D" w14:textId="343073A1" w:rsidR="00A66B18" w:rsidRDefault="003D7088">
    <w:pPr>
      <w:pStyle w:val="En-tte"/>
    </w:pPr>
    <w:r>
      <w:rPr>
        <w:caps/>
        <w:noProof/>
        <w:color w:val="808080" w:themeColor="background1" w:themeShade="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D0BAF5" wp14:editId="7FA1302D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e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e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Zone de text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CAB8D" w14:textId="77777777" w:rsidR="003D7088" w:rsidRDefault="003D7088">
                            <w:pPr>
                              <w:pStyle w:val="En-tte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D0BAF5" id="Groupe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">
              <v:group id="Groupe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7406d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3FCAB8D" w14:textId="77777777" w:rsidR="003D7088" w:rsidRDefault="003D7088">
                      <w:pPr>
                        <w:pStyle w:val="En-tte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F703B"/>
    <w:multiLevelType w:val="hybridMultilevel"/>
    <w:tmpl w:val="92E49A66"/>
    <w:lvl w:ilvl="0" w:tplc="FE12A03C">
      <w:start w:val="1"/>
      <w:numFmt w:val="bullet"/>
      <w:lvlText w:val=""/>
      <w:lvlJc w:val="left"/>
      <w:pPr>
        <w:ind w:left="1440" w:hanging="360"/>
      </w:pPr>
      <w:rPr>
        <w:rFonts w:ascii="Symbol" w:hAnsi="Symbol" w:hint="default"/>
      </w:rPr>
    </w:lvl>
    <w:lvl w:ilvl="1" w:tplc="FE12A03C">
      <w:start w:val="1"/>
      <w:numFmt w:val="bullet"/>
      <w:lvlText w:val="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33608"/>
    <w:multiLevelType w:val="hybridMultilevel"/>
    <w:tmpl w:val="2826A63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FD"/>
    <w:rsid w:val="00071DF3"/>
    <w:rsid w:val="00083BAA"/>
    <w:rsid w:val="0010680C"/>
    <w:rsid w:val="00152B0B"/>
    <w:rsid w:val="001766D6"/>
    <w:rsid w:val="00192419"/>
    <w:rsid w:val="001C270D"/>
    <w:rsid w:val="001D0B5A"/>
    <w:rsid w:val="001E2320"/>
    <w:rsid w:val="00214E28"/>
    <w:rsid w:val="0024643F"/>
    <w:rsid w:val="00310C69"/>
    <w:rsid w:val="00352B81"/>
    <w:rsid w:val="00394757"/>
    <w:rsid w:val="003A0150"/>
    <w:rsid w:val="003D7088"/>
    <w:rsid w:val="003E24DF"/>
    <w:rsid w:val="0041428F"/>
    <w:rsid w:val="004A2B0D"/>
    <w:rsid w:val="00583CFD"/>
    <w:rsid w:val="005B0B6E"/>
    <w:rsid w:val="005C2210"/>
    <w:rsid w:val="00615018"/>
    <w:rsid w:val="0062123A"/>
    <w:rsid w:val="00646E75"/>
    <w:rsid w:val="006F6F10"/>
    <w:rsid w:val="00783E79"/>
    <w:rsid w:val="007B5AE8"/>
    <w:rsid w:val="007F5192"/>
    <w:rsid w:val="009B505C"/>
    <w:rsid w:val="009F6646"/>
    <w:rsid w:val="00A01782"/>
    <w:rsid w:val="00A26FE7"/>
    <w:rsid w:val="00A66B18"/>
    <w:rsid w:val="00A6783B"/>
    <w:rsid w:val="00A71926"/>
    <w:rsid w:val="00A96CF8"/>
    <w:rsid w:val="00AA089B"/>
    <w:rsid w:val="00AC0AAD"/>
    <w:rsid w:val="00AC70C5"/>
    <w:rsid w:val="00AE1388"/>
    <w:rsid w:val="00AF3982"/>
    <w:rsid w:val="00B50294"/>
    <w:rsid w:val="00B57D6E"/>
    <w:rsid w:val="00C701F7"/>
    <w:rsid w:val="00C70786"/>
    <w:rsid w:val="00D10958"/>
    <w:rsid w:val="00D66593"/>
    <w:rsid w:val="00DE6DA2"/>
    <w:rsid w:val="00DF1E71"/>
    <w:rsid w:val="00DF2D30"/>
    <w:rsid w:val="00E01E88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F8DF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Logo">
    <w:name w:val="Caractèr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Paragraphedeliste">
    <w:name w:val="List Paragraph"/>
    <w:basedOn w:val="Normal"/>
    <w:uiPriority w:val="34"/>
    <w:semiHidden/>
    <w:rsid w:val="00583CFD"/>
    <w:pPr>
      <w:contextualSpacing/>
    </w:pPr>
  </w:style>
  <w:style w:type="character" w:styleId="Lienhypertexte">
    <w:name w:val="Hyperlink"/>
    <w:basedOn w:val="Policepardfaut"/>
    <w:uiPriority w:val="99"/>
    <w:unhideWhenUsed/>
    <w:rsid w:val="00E01E88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versdesabine.com/les-valeurs-pour-un-entrepreneuriat-reuss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versdesabin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e\AppData\Local\Microsoft\Office\16.0\DTS\fr-FR%7b7BA63070-BFF2-4674-80EB-C9B5C620AE9B%7d\%7b498DFDCD-0DB4-4F18-B9AE-8DEFE88EA2DE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AFF8F-615C-4048-8253-A1802418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{498DFDCD-0DB4-4F18-B9AE-8DEFE88EA2DE}tf56348247_win32</Template>
  <TotalTime>0</TotalTime>
  <Pages>4</Pages>
  <Words>380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2021-09-17T19:06:00Z</dcterms:created>
  <dcterms:modified xsi:type="dcterms:W3CDTF">2021-09-17T19:06:00Z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