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466E5" w14:textId="0759C419" w:rsidR="00A66B18" w:rsidRPr="00071DF3" w:rsidRDefault="00071DF3" w:rsidP="00071DF3">
      <w:pPr>
        <w:pBdr>
          <w:bottom w:val="single" w:sz="4" w:space="1" w:color="auto"/>
        </w:pBdr>
        <w:jc w:val="center"/>
        <w:rPr>
          <w:rFonts w:ascii="Bahnschrift SemiBold Condensed" w:hAnsi="Bahnschrift SemiBold Condensed"/>
          <w:color w:val="000000" w:themeColor="text1"/>
          <w:sz w:val="96"/>
          <w:szCs w:val="96"/>
        </w:rPr>
      </w:pPr>
      <w:r w:rsidRPr="00071DF3">
        <w:rPr>
          <w:rFonts w:ascii="Bahnschrift SemiBold Condensed" w:hAnsi="Bahnschrift SemiBold Condensed"/>
          <w:noProof/>
          <w:color w:val="000000" w:themeColor="text1"/>
          <w:sz w:val="96"/>
          <w:szCs w:val="96"/>
        </w:rPr>
        <w:t>Sabine Adjasse</w:t>
      </w:r>
    </w:p>
    <w:p w14:paraId="20849B1F" w14:textId="77777777" w:rsidR="00583CFD" w:rsidRDefault="00583CFD" w:rsidP="00A6783B"/>
    <w:p w14:paraId="18CD7B6B" w14:textId="77777777" w:rsidR="00583CFD" w:rsidRDefault="00583CFD" w:rsidP="00A6783B"/>
    <w:p w14:paraId="2D266985" w14:textId="77777777" w:rsidR="00583CFD" w:rsidRDefault="00583CFD" w:rsidP="00A6783B"/>
    <w:p w14:paraId="76734A91" w14:textId="77777777" w:rsidR="00583CFD" w:rsidRDefault="00583CFD" w:rsidP="00A6783B"/>
    <w:p w14:paraId="0FE96B9F" w14:textId="77777777" w:rsidR="00583CFD" w:rsidRPr="00583CFD" w:rsidRDefault="00583CFD" w:rsidP="00583CFD">
      <w:pPr>
        <w:jc w:val="center"/>
        <w:rPr>
          <w:rFonts w:ascii="Script MT Bold" w:hAnsi="Script MT Bold"/>
          <w:b/>
          <w:bCs/>
          <w:color w:val="auto"/>
          <w:sz w:val="44"/>
          <w:szCs w:val="44"/>
        </w:rPr>
      </w:pPr>
      <w:r w:rsidRPr="00583CFD">
        <w:rPr>
          <w:rFonts w:ascii="Script MT Bold" w:hAnsi="Script MT Bold"/>
          <w:b/>
          <w:bCs/>
          <w:color w:val="auto"/>
          <w:sz w:val="44"/>
          <w:szCs w:val="44"/>
        </w:rPr>
        <w:t>Un test en 10 énoncés</w:t>
      </w:r>
    </w:p>
    <w:p w14:paraId="0DEA9E55" w14:textId="544E9E3D" w:rsidR="00583CFD" w:rsidRDefault="00583CFD" w:rsidP="00583CFD">
      <w:r>
        <w:t>Il est simple et rapide de répondre au test de Rosenberg. Il s’agit de s’autoévaluer à partir des dix énoncés suivants :</w:t>
      </w:r>
    </w:p>
    <w:p w14:paraId="3EE2BD98" w14:textId="70C0122A" w:rsidR="00583CFD" w:rsidRPr="00583CFD" w:rsidRDefault="00583CFD" w:rsidP="00583CFD">
      <w:pPr>
        <w:shd w:val="clear" w:color="auto" w:fill="FFC000"/>
        <w:rPr>
          <w:b/>
          <w:bCs/>
          <w:color w:val="auto"/>
        </w:rPr>
      </w:pPr>
      <w:r w:rsidRPr="00583CFD">
        <w:rPr>
          <w:b/>
          <w:bCs/>
          <w:color w:val="auto"/>
        </w:rPr>
        <w:t>1 : Tout à fait en désaccord 2 : Plutôt en désaccord 3 : Plutôt d’accord 4 : Tout à fait d’accord</w:t>
      </w:r>
    </w:p>
    <w:p w14:paraId="1B904AA9" w14:textId="0C0B1347" w:rsidR="00583CFD" w:rsidRPr="00583CFD" w:rsidRDefault="00583CFD" w:rsidP="00583CFD">
      <w:pPr>
        <w:pStyle w:val="Paragraphedeliste"/>
        <w:numPr>
          <w:ilvl w:val="1"/>
          <w:numId w:val="1"/>
        </w:numPr>
        <w:spacing w:line="276" w:lineRule="auto"/>
        <w:rPr>
          <w:b/>
          <w:bCs/>
        </w:rPr>
      </w:pPr>
      <w:r w:rsidRPr="00583CFD">
        <w:rPr>
          <w:b/>
          <w:bCs/>
        </w:rPr>
        <w:t xml:space="preserve">Je pense que je suis une personne de valeur, au moins égale à n’importe qui d’autre                                                                                                              </w:t>
      </w:r>
      <w:r w:rsidRPr="00583CFD">
        <w:rPr>
          <w:b/>
          <w:bCs/>
          <w:color w:val="00B0F0"/>
        </w:rPr>
        <w:t>1-2-3-4</w:t>
      </w:r>
    </w:p>
    <w:p w14:paraId="098CF217" w14:textId="7543508A" w:rsidR="00583CFD" w:rsidRPr="00583CFD" w:rsidRDefault="00583CFD" w:rsidP="00583CFD">
      <w:pPr>
        <w:pStyle w:val="Paragraphedeliste"/>
        <w:numPr>
          <w:ilvl w:val="1"/>
          <w:numId w:val="1"/>
        </w:numPr>
        <w:spacing w:line="276" w:lineRule="auto"/>
        <w:rPr>
          <w:b/>
          <w:bCs/>
        </w:rPr>
      </w:pPr>
      <w:r w:rsidRPr="00583CFD">
        <w:rPr>
          <w:b/>
          <w:bCs/>
        </w:rPr>
        <w:t xml:space="preserve">Je pense que je possède un certain nombre de belles qualités.              </w:t>
      </w:r>
      <w:r>
        <w:rPr>
          <w:b/>
          <w:bCs/>
        </w:rPr>
        <w:t xml:space="preserve">   </w:t>
      </w:r>
      <w:r w:rsidRPr="00583CFD">
        <w:rPr>
          <w:b/>
          <w:bCs/>
          <w:color w:val="00B0F0"/>
        </w:rPr>
        <w:t xml:space="preserve">1-2-3-4  </w:t>
      </w:r>
    </w:p>
    <w:p w14:paraId="7F3014C6" w14:textId="769EB17C" w:rsidR="00583CFD" w:rsidRPr="00583CFD" w:rsidRDefault="00583CFD" w:rsidP="00583CFD">
      <w:pPr>
        <w:pStyle w:val="Paragraphedeliste"/>
        <w:numPr>
          <w:ilvl w:val="1"/>
          <w:numId w:val="1"/>
        </w:numPr>
        <w:spacing w:line="276" w:lineRule="auto"/>
        <w:rPr>
          <w:b/>
          <w:bCs/>
        </w:rPr>
      </w:pPr>
      <w:r w:rsidRPr="00583CFD">
        <w:rPr>
          <w:b/>
          <w:bCs/>
        </w:rPr>
        <w:t xml:space="preserve">Tout bien considéré, je suis porté à me considérer comme un raté.      </w:t>
      </w:r>
      <w:r>
        <w:rPr>
          <w:b/>
          <w:bCs/>
        </w:rPr>
        <w:t xml:space="preserve">     </w:t>
      </w:r>
      <w:r w:rsidRPr="00583CFD">
        <w:rPr>
          <w:b/>
          <w:bCs/>
          <w:color w:val="00B0F0"/>
        </w:rPr>
        <w:t>1-2-3-4</w:t>
      </w:r>
    </w:p>
    <w:p w14:paraId="7299E783" w14:textId="7DE85A88" w:rsidR="00583CFD" w:rsidRPr="00583CFD" w:rsidRDefault="00583CFD" w:rsidP="00583CFD">
      <w:pPr>
        <w:pStyle w:val="Paragraphedeliste"/>
        <w:numPr>
          <w:ilvl w:val="1"/>
          <w:numId w:val="1"/>
        </w:numPr>
        <w:spacing w:line="276" w:lineRule="auto"/>
        <w:rPr>
          <w:b/>
          <w:bCs/>
        </w:rPr>
      </w:pPr>
      <w:r w:rsidRPr="00583CFD">
        <w:rPr>
          <w:b/>
          <w:bCs/>
        </w:rPr>
        <w:t xml:space="preserve">Je suis capable de faire les choses aussi bien que la majorité des gens. </w:t>
      </w:r>
      <w:r>
        <w:rPr>
          <w:b/>
          <w:bCs/>
        </w:rPr>
        <w:t xml:space="preserve">  </w:t>
      </w:r>
      <w:r w:rsidRPr="00583CFD">
        <w:rPr>
          <w:b/>
          <w:bCs/>
          <w:color w:val="00B0F0"/>
        </w:rPr>
        <w:t>1-2-3-4</w:t>
      </w:r>
    </w:p>
    <w:p w14:paraId="155388E6" w14:textId="55E608E5" w:rsidR="00583CFD" w:rsidRPr="00583CFD" w:rsidRDefault="00583CFD" w:rsidP="00583CFD">
      <w:pPr>
        <w:pStyle w:val="Paragraphedeliste"/>
        <w:numPr>
          <w:ilvl w:val="1"/>
          <w:numId w:val="1"/>
        </w:numPr>
        <w:spacing w:line="276" w:lineRule="auto"/>
        <w:rPr>
          <w:b/>
          <w:bCs/>
        </w:rPr>
      </w:pPr>
      <w:r w:rsidRPr="00583CFD">
        <w:rPr>
          <w:b/>
          <w:bCs/>
        </w:rPr>
        <w:t xml:space="preserve">Je sens peu de raisons d’être fier de moi.                                                    </w:t>
      </w:r>
      <w:r>
        <w:rPr>
          <w:b/>
          <w:bCs/>
        </w:rPr>
        <w:t xml:space="preserve"> </w:t>
      </w:r>
      <w:r w:rsidRPr="00583CFD">
        <w:rPr>
          <w:b/>
          <w:bCs/>
        </w:rPr>
        <w:t xml:space="preserve"> </w:t>
      </w:r>
      <w:r w:rsidRPr="00583CFD">
        <w:rPr>
          <w:b/>
          <w:bCs/>
          <w:color w:val="00B0F0"/>
        </w:rPr>
        <w:t>1-2-3-4</w:t>
      </w:r>
    </w:p>
    <w:p w14:paraId="40B7A038" w14:textId="64F0B0CD" w:rsidR="00583CFD" w:rsidRPr="00583CFD" w:rsidRDefault="00583CFD" w:rsidP="00583CFD">
      <w:pPr>
        <w:pStyle w:val="Paragraphedeliste"/>
        <w:numPr>
          <w:ilvl w:val="1"/>
          <w:numId w:val="1"/>
        </w:numPr>
        <w:spacing w:line="276" w:lineRule="auto"/>
        <w:rPr>
          <w:b/>
          <w:bCs/>
        </w:rPr>
      </w:pPr>
      <w:r w:rsidRPr="00583CFD">
        <w:rPr>
          <w:b/>
          <w:bCs/>
        </w:rPr>
        <w:t xml:space="preserve">J’ai une attitude positive vis-à-vis moi-même.                                            </w:t>
      </w:r>
      <w:r>
        <w:rPr>
          <w:b/>
          <w:bCs/>
        </w:rPr>
        <w:t xml:space="preserve">   </w:t>
      </w:r>
      <w:r w:rsidRPr="00583CFD">
        <w:rPr>
          <w:b/>
          <w:bCs/>
        </w:rPr>
        <w:t xml:space="preserve"> </w:t>
      </w:r>
      <w:r w:rsidRPr="00583CFD">
        <w:rPr>
          <w:b/>
          <w:bCs/>
          <w:color w:val="00B0F0"/>
        </w:rPr>
        <w:t xml:space="preserve">1-2-3-4     </w:t>
      </w:r>
    </w:p>
    <w:p w14:paraId="5F8A54D1" w14:textId="00BB8709" w:rsidR="00583CFD" w:rsidRPr="00583CFD" w:rsidRDefault="00583CFD" w:rsidP="00583CFD">
      <w:pPr>
        <w:pStyle w:val="Paragraphedeliste"/>
        <w:numPr>
          <w:ilvl w:val="1"/>
          <w:numId w:val="1"/>
        </w:numPr>
        <w:spacing w:line="276" w:lineRule="auto"/>
        <w:rPr>
          <w:b/>
          <w:bCs/>
        </w:rPr>
      </w:pPr>
      <w:r w:rsidRPr="00583CFD">
        <w:rPr>
          <w:b/>
          <w:bCs/>
        </w:rPr>
        <w:t xml:space="preserve">Dans l’ensemble, je suis satisfait de moi.                                                     </w:t>
      </w:r>
      <w:r>
        <w:rPr>
          <w:b/>
          <w:bCs/>
        </w:rPr>
        <w:t xml:space="preserve"> </w:t>
      </w:r>
      <w:r w:rsidRPr="00583CFD">
        <w:rPr>
          <w:b/>
          <w:bCs/>
        </w:rPr>
        <w:t xml:space="preserve"> </w:t>
      </w:r>
      <w:r w:rsidRPr="00583CFD">
        <w:rPr>
          <w:b/>
          <w:bCs/>
          <w:color w:val="00B0F0"/>
        </w:rPr>
        <w:t>1-2-3-4</w:t>
      </w:r>
    </w:p>
    <w:p w14:paraId="58E4B2E9" w14:textId="40261E71" w:rsidR="00583CFD" w:rsidRPr="00583CFD" w:rsidRDefault="00583CFD" w:rsidP="00583CFD">
      <w:pPr>
        <w:pStyle w:val="Paragraphedeliste"/>
        <w:numPr>
          <w:ilvl w:val="1"/>
          <w:numId w:val="1"/>
        </w:numPr>
        <w:spacing w:line="276" w:lineRule="auto"/>
        <w:rPr>
          <w:b/>
          <w:bCs/>
        </w:rPr>
      </w:pPr>
      <w:r w:rsidRPr="00583CFD">
        <w:rPr>
          <w:b/>
          <w:bCs/>
        </w:rPr>
        <w:t xml:space="preserve">J’aimerais avoir plus de respect pour moi-même.                                     </w:t>
      </w:r>
      <w:r>
        <w:rPr>
          <w:b/>
          <w:bCs/>
        </w:rPr>
        <w:t xml:space="preserve">    </w:t>
      </w:r>
      <w:r w:rsidRPr="00583CFD">
        <w:rPr>
          <w:b/>
          <w:bCs/>
        </w:rPr>
        <w:t xml:space="preserve">  </w:t>
      </w:r>
      <w:r w:rsidRPr="00583CFD">
        <w:rPr>
          <w:b/>
          <w:bCs/>
          <w:color w:val="00B0F0"/>
        </w:rPr>
        <w:t xml:space="preserve">1-2-3-4     </w:t>
      </w:r>
    </w:p>
    <w:p w14:paraId="58B07E71" w14:textId="471457DC" w:rsidR="00583CFD" w:rsidRPr="00583CFD" w:rsidRDefault="00583CFD" w:rsidP="00583CFD">
      <w:pPr>
        <w:pStyle w:val="Paragraphedeliste"/>
        <w:numPr>
          <w:ilvl w:val="1"/>
          <w:numId w:val="1"/>
        </w:numPr>
        <w:spacing w:line="276" w:lineRule="auto"/>
        <w:rPr>
          <w:b/>
          <w:bCs/>
        </w:rPr>
      </w:pPr>
      <w:r w:rsidRPr="00583CFD">
        <w:rPr>
          <w:b/>
          <w:bCs/>
        </w:rPr>
        <w:t xml:space="preserve">Parfois je me sens vraiment inutile.                                                               </w:t>
      </w:r>
      <w:r>
        <w:rPr>
          <w:b/>
          <w:bCs/>
        </w:rPr>
        <w:t xml:space="preserve">  </w:t>
      </w:r>
      <w:r w:rsidRPr="00583CFD">
        <w:rPr>
          <w:b/>
          <w:bCs/>
          <w:color w:val="00B0F0"/>
        </w:rPr>
        <w:t>1-2-3-4</w:t>
      </w:r>
    </w:p>
    <w:p w14:paraId="05EFA12D" w14:textId="48B82100" w:rsidR="00583CFD" w:rsidRDefault="00583CFD" w:rsidP="00583CFD">
      <w:pPr>
        <w:pStyle w:val="Paragraphedeliste"/>
        <w:numPr>
          <w:ilvl w:val="1"/>
          <w:numId w:val="1"/>
        </w:numPr>
        <w:spacing w:line="276" w:lineRule="auto"/>
      </w:pPr>
      <w:r w:rsidRPr="00583CFD">
        <w:rPr>
          <w:b/>
          <w:bCs/>
        </w:rPr>
        <w:t>Il m’arrive de penser que je suis un bon à rien.</w:t>
      </w:r>
      <w:r>
        <w:t xml:space="preserve">                                            </w:t>
      </w:r>
      <w:r>
        <w:t xml:space="preserve">   </w:t>
      </w:r>
      <w:r w:rsidRPr="00583CFD">
        <w:rPr>
          <w:b/>
          <w:bCs/>
          <w:color w:val="00B0F0"/>
        </w:rPr>
        <w:t>1-2-3-4</w:t>
      </w:r>
      <w:r w:rsidRPr="00583CFD">
        <w:rPr>
          <w:color w:val="00B0F0"/>
        </w:rPr>
        <w:t xml:space="preserve">     </w:t>
      </w:r>
    </w:p>
    <w:p w14:paraId="1C1F78C1" w14:textId="77777777" w:rsidR="00583CFD" w:rsidRDefault="00583CFD" w:rsidP="00583CF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3C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Il suffit ensuite d’additionner les résultats obtenus aux énoncés 1, 2, 4, 6 et 7 et de procéder par cotation inversée pour les autres énoncés. </w:t>
      </w:r>
    </w:p>
    <w:p w14:paraId="7EDEB0E3" w14:textId="36397872" w:rsidR="00583CFD" w:rsidRPr="00583CFD" w:rsidRDefault="00583CFD" w:rsidP="00583CF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3CFD">
        <w:rPr>
          <w:rFonts w:ascii="Times New Roman" w:hAnsi="Times New Roman" w:cs="Times New Roman"/>
          <w:color w:val="000000" w:themeColor="text1"/>
          <w:sz w:val="28"/>
          <w:szCs w:val="28"/>
        </w:rPr>
        <w:t>Un score inférieur à 25 indique une estime de soi très faible</w:t>
      </w:r>
      <w:r w:rsidRPr="00583CF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4959245A" w14:textId="407207A1" w:rsidR="00583CFD" w:rsidRPr="00583CFD" w:rsidRDefault="00583CFD" w:rsidP="00583CF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3CFD">
        <w:rPr>
          <w:rFonts w:ascii="Times New Roman" w:hAnsi="Times New Roman" w:cs="Times New Roman"/>
          <w:color w:val="000000" w:themeColor="text1"/>
          <w:sz w:val="28"/>
          <w:szCs w:val="28"/>
        </w:rPr>
        <w:t>De 25 à 31, l’estime de soi est faible</w:t>
      </w:r>
      <w:r w:rsidRPr="00583CF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202FEE20" w14:textId="77777777" w:rsidR="00583CFD" w:rsidRPr="00583CFD" w:rsidRDefault="00583CFD" w:rsidP="00583CF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3C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Un score de 31 à 34 indique une estime de soi dans la moyenne et </w:t>
      </w:r>
    </w:p>
    <w:p w14:paraId="609530AB" w14:textId="7839A375" w:rsidR="00A66B18" w:rsidRPr="00583CFD" w:rsidRDefault="00583CFD" w:rsidP="00583CF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3CFD">
        <w:rPr>
          <w:rFonts w:ascii="Times New Roman" w:hAnsi="Times New Roman" w:cs="Times New Roman"/>
          <w:color w:val="000000" w:themeColor="text1"/>
          <w:sz w:val="28"/>
          <w:szCs w:val="28"/>
        </w:rPr>
        <w:t>Un</w:t>
      </w:r>
      <w:r w:rsidRPr="00583C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score de 34 à 38 révèle une estime de soi forte.      </w:t>
      </w:r>
    </w:p>
    <w:sectPr w:rsidR="00A66B18" w:rsidRPr="00583CFD" w:rsidSect="009F6646">
      <w:headerReference w:type="default" r:id="rId10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FF043" w14:textId="77777777" w:rsidR="00310C69" w:rsidRDefault="00310C69" w:rsidP="00A66B18">
      <w:pPr>
        <w:spacing w:before="0" w:after="0"/>
      </w:pPr>
      <w:r>
        <w:separator/>
      </w:r>
    </w:p>
  </w:endnote>
  <w:endnote w:type="continuationSeparator" w:id="0">
    <w:p w14:paraId="4EDDF250" w14:textId="77777777" w:rsidR="00310C69" w:rsidRDefault="00310C69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63EB05" w14:textId="77777777" w:rsidR="00310C69" w:rsidRDefault="00310C69" w:rsidP="00A66B18">
      <w:pPr>
        <w:spacing w:before="0" w:after="0"/>
      </w:pPr>
      <w:r>
        <w:separator/>
      </w:r>
    </w:p>
  </w:footnote>
  <w:footnote w:type="continuationSeparator" w:id="0">
    <w:p w14:paraId="782BCF41" w14:textId="77777777" w:rsidR="00310C69" w:rsidRDefault="00310C69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1108D" w14:textId="77777777" w:rsidR="00A66B18" w:rsidRDefault="00A66B18">
    <w:pPr>
      <w:pStyle w:val="En-tte"/>
    </w:pPr>
    <w:r w:rsidRPr="0041428F">
      <w:rPr>
        <w:noProof/>
        <w:lang w:bidi="fr-F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613BBCC" wp14:editId="6E187DDD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Graphisme 17" descr="Formes d’accentuation incurvées formant collectivement l’en-têt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Forme libre : Forme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orme libre : Forme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orme libre : Forme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orme libre : Forme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EBEF10" id="Graphisme 17" o:spid="_x0000_s1026" alt="Formes d’accentuation incurvées formant collectivement l’en-tête" style="position:absolute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">
              <v:shape id="Forme libre : Form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orme libre : Form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orme libre : Form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orme libre : Form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5F703B"/>
    <w:multiLevelType w:val="hybridMultilevel"/>
    <w:tmpl w:val="92E49A66"/>
    <w:lvl w:ilvl="0" w:tplc="FE12A03C">
      <w:start w:val="1"/>
      <w:numFmt w:val="bullet"/>
      <w:lvlText w:val=""/>
      <w:lvlJc w:val="left"/>
      <w:pPr>
        <w:ind w:left="1440" w:hanging="360"/>
      </w:pPr>
      <w:rPr>
        <w:rFonts w:ascii="Symbol" w:hAnsi="Symbol" w:hint="default"/>
      </w:rPr>
    </w:lvl>
    <w:lvl w:ilvl="1" w:tplc="FE12A03C">
      <w:start w:val="1"/>
      <w:numFmt w:val="bullet"/>
      <w:lvlText w:val=""/>
      <w:lvlJc w:val="left"/>
      <w:pPr>
        <w:ind w:left="1440" w:hanging="360"/>
      </w:pPr>
      <w:rPr>
        <w:rFonts w:ascii="Symbol" w:hAnsi="Symbol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33608"/>
    <w:multiLevelType w:val="hybridMultilevel"/>
    <w:tmpl w:val="2826A63E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FD"/>
    <w:rsid w:val="00071DF3"/>
    <w:rsid w:val="00083BAA"/>
    <w:rsid w:val="0010680C"/>
    <w:rsid w:val="00152B0B"/>
    <w:rsid w:val="001766D6"/>
    <w:rsid w:val="00192419"/>
    <w:rsid w:val="001C270D"/>
    <w:rsid w:val="001D0B5A"/>
    <w:rsid w:val="001E2320"/>
    <w:rsid w:val="00214E28"/>
    <w:rsid w:val="00310C69"/>
    <w:rsid w:val="00352B81"/>
    <w:rsid w:val="00394757"/>
    <w:rsid w:val="003A0150"/>
    <w:rsid w:val="003E24DF"/>
    <w:rsid w:val="0041428F"/>
    <w:rsid w:val="004A2B0D"/>
    <w:rsid w:val="00583CFD"/>
    <w:rsid w:val="005B0B6E"/>
    <w:rsid w:val="005C2210"/>
    <w:rsid w:val="00615018"/>
    <w:rsid w:val="0062123A"/>
    <w:rsid w:val="00646E75"/>
    <w:rsid w:val="006F6F10"/>
    <w:rsid w:val="00783E79"/>
    <w:rsid w:val="007B5AE8"/>
    <w:rsid w:val="007F5192"/>
    <w:rsid w:val="009B505C"/>
    <w:rsid w:val="009F6646"/>
    <w:rsid w:val="00A26FE7"/>
    <w:rsid w:val="00A66B18"/>
    <w:rsid w:val="00A6783B"/>
    <w:rsid w:val="00A71926"/>
    <w:rsid w:val="00A96CF8"/>
    <w:rsid w:val="00AA089B"/>
    <w:rsid w:val="00AE1388"/>
    <w:rsid w:val="00AF3982"/>
    <w:rsid w:val="00B50294"/>
    <w:rsid w:val="00B57D6E"/>
    <w:rsid w:val="00C701F7"/>
    <w:rsid w:val="00C70786"/>
    <w:rsid w:val="00D10958"/>
    <w:rsid w:val="00D66593"/>
    <w:rsid w:val="00DE6DA2"/>
    <w:rsid w:val="00DF2D30"/>
    <w:rsid w:val="00E4786A"/>
    <w:rsid w:val="00E55D74"/>
    <w:rsid w:val="00E6540C"/>
    <w:rsid w:val="00E81E2A"/>
    <w:rsid w:val="00EE095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F8DF2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re1">
    <w:name w:val="heading 1"/>
    <w:basedOn w:val="Normal"/>
    <w:next w:val="Normal"/>
    <w:link w:val="Titre1C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ire">
    <w:name w:val="Destinataire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s">
    <w:name w:val="Salutation"/>
    <w:basedOn w:val="Normal"/>
    <w:link w:val="SalutationsCar"/>
    <w:uiPriority w:val="4"/>
    <w:unhideWhenUsed/>
    <w:qFormat/>
    <w:rsid w:val="00A66B18"/>
    <w:pPr>
      <w:spacing w:before="720"/>
    </w:pPr>
  </w:style>
  <w:style w:type="character" w:customStyle="1" w:styleId="SalutationsCar">
    <w:name w:val="Salutations Car"/>
    <w:basedOn w:val="Policepardfaut"/>
    <w:link w:val="Salutations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edepolitesse">
    <w:name w:val="Closing"/>
    <w:basedOn w:val="Normal"/>
    <w:next w:val="Signature"/>
    <w:link w:val="FormuledepolitesseCar"/>
    <w:uiPriority w:val="6"/>
    <w:unhideWhenUsed/>
    <w:qFormat/>
    <w:rsid w:val="00A6783B"/>
    <w:pPr>
      <w:spacing w:before="480" w:after="960"/>
    </w:pPr>
  </w:style>
  <w:style w:type="character" w:customStyle="1" w:styleId="FormuledepolitesseCar">
    <w:name w:val="Formule de politesse Car"/>
    <w:basedOn w:val="Policepardfaut"/>
    <w:link w:val="Formuledepolitesse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ar">
    <w:name w:val="Signature Car"/>
    <w:basedOn w:val="Policepardfau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3E24DF"/>
    <w:pPr>
      <w:spacing w:after="0"/>
      <w:jc w:val="right"/>
    </w:pPr>
  </w:style>
  <w:style w:type="character" w:customStyle="1" w:styleId="En-tteCar">
    <w:name w:val="En-tête Car"/>
    <w:basedOn w:val="Policepardfaut"/>
    <w:link w:val="En-tt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lev">
    <w:name w:val="Strong"/>
    <w:basedOn w:val="Policepardfaut"/>
    <w:uiPriority w:val="1"/>
    <w:semiHidden/>
    <w:rsid w:val="003E24DF"/>
    <w:rPr>
      <w:b/>
      <w:bCs/>
    </w:rPr>
  </w:style>
  <w:style w:type="paragraph" w:customStyle="1" w:styleId="Coordonnes">
    <w:name w:val="Coordonnées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re2Car">
    <w:name w:val="Titre 2 Car"/>
    <w:basedOn w:val="Policepardfaut"/>
    <w:link w:val="Titre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edelespacerserv">
    <w:name w:val="Placeholder Text"/>
    <w:basedOn w:val="Policepardfaut"/>
    <w:uiPriority w:val="99"/>
    <w:semiHidden/>
    <w:rsid w:val="001766D6"/>
    <w:rPr>
      <w:color w:val="808080"/>
    </w:rPr>
  </w:style>
  <w:style w:type="paragraph" w:styleId="Pieddepage">
    <w:name w:val="footer"/>
    <w:basedOn w:val="Normal"/>
    <w:link w:val="PieddepageC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Caract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ctreLogo">
    <w:name w:val="Caractère Logo"/>
    <w:basedOn w:val="Policepardfau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Paragraphedeliste">
    <w:name w:val="List Paragraph"/>
    <w:basedOn w:val="Normal"/>
    <w:uiPriority w:val="34"/>
    <w:semiHidden/>
    <w:rsid w:val="00583CFD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ine\AppData\Local\Microsoft\Office\16.0\DTS\fr-FR%7b7BA63070-BFF2-4674-80EB-C9B5C620AE9B%7d\%7b498DFDCD-0DB4-4F18-B9AE-8DEFE88EA2DE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{498DFDCD-0DB4-4F18-B9AE-8DEFE88EA2DE}tf56348247_win32</Template>
  <TotalTime>0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2021-08-12T00:47:00Z</dcterms:created>
  <dcterms:modified xsi:type="dcterms:W3CDTF">2021-08-12T01:00:00Z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